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D" w:rsidRDefault="003630BD" w:rsidP="0036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Rules for Writing Dialogue</w:t>
      </w:r>
    </w:p>
    <w:p w:rsidR="003630BD" w:rsidRDefault="003630BD" w:rsidP="0036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u w:val="single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  <w:u w:val="single"/>
        </w:rPr>
        <w:t>DIRECTIONS:</w:t>
      </w:r>
      <w:r>
        <w:rPr>
          <w:rFonts w:ascii="Helvetica" w:hAnsi="Helvetica" w:cs="Helvetica"/>
          <w:b/>
          <w:bCs/>
        </w:rPr>
        <w:t xml:space="preserve"> To review dialogue rules, fill in the blanks with the correct words and place quotation marks in the correct place in the examples below.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u w:val="single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 xml:space="preserve">Whenever someone is </w:t>
      </w:r>
      <w:proofErr w:type="gramStart"/>
      <w:r w:rsidRPr="00F97D6A">
        <w:rPr>
          <w:rFonts w:ascii="Helvetica" w:hAnsi="Helvetica" w:cs="Helvetica"/>
        </w:rPr>
        <w:t>speaking ,</w:t>
      </w:r>
      <w:proofErr w:type="gramEnd"/>
      <w:r w:rsidRPr="00F97D6A">
        <w:rPr>
          <w:rFonts w:ascii="Helvetica" w:hAnsi="Helvetica" w:cs="Helvetica"/>
        </w:rPr>
        <w:t xml:space="preserve"> you should put quotation marks (where?)____________________________________.  In addition, use commas to prepare the reader for the quote to come.  Place the comma ________________________ the quotation marks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 Let’s</w:t>
      </w:r>
      <w:proofErr w:type="gramEnd"/>
      <w:r>
        <w:rPr>
          <w:rFonts w:ascii="Helvetica" w:hAnsi="Helvetica" w:cs="Helvetica"/>
          <w:b/>
          <w:bCs/>
        </w:rPr>
        <w:t xml:space="preserve"> get changed before practice, said Mary.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>Always start a direct quotation with ________________________________.  When a quote is divided by phrases such as “he said” or “Mother asked”, the second part begins ___________________________________.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Maybe</w:t>
      </w:r>
      <w:proofErr w:type="gramEnd"/>
      <w:r>
        <w:rPr>
          <w:rFonts w:ascii="Helvetica" w:hAnsi="Helvetica" w:cs="Helvetica"/>
          <w:b/>
          <w:bCs/>
        </w:rPr>
        <w:t xml:space="preserve"> we should wait for her, said Dan, because it’s almost 5 pm.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sz w:val="18"/>
          <w:szCs w:val="18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>Commas and periods that end the quote are always placed ________________ the closing quotation marks.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Joan</w:t>
      </w:r>
      <w:proofErr w:type="gramEnd"/>
      <w:r>
        <w:rPr>
          <w:rFonts w:ascii="Helvetica" w:hAnsi="Helvetica" w:cs="Helvetica"/>
          <w:b/>
          <w:bCs/>
        </w:rPr>
        <w:t xml:space="preserve"> replied sadly, She never helps me with my homework.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Whenever</w:t>
      </w:r>
      <w:proofErr w:type="gramEnd"/>
      <w:r>
        <w:rPr>
          <w:rFonts w:ascii="Helvetica" w:hAnsi="Helvetica" w:cs="Helvetica"/>
          <w:b/>
          <w:bCs/>
        </w:rPr>
        <w:t xml:space="preserve"> they watch TV, they totally zone out, observed Frannie.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 xml:space="preserve">? </w:t>
      </w:r>
      <w:proofErr w:type="gramStart"/>
      <w:r w:rsidRPr="00F97D6A">
        <w:rPr>
          <w:rFonts w:ascii="Helvetica" w:hAnsi="Helvetica" w:cs="Helvetica"/>
        </w:rPr>
        <w:t>and</w:t>
      </w:r>
      <w:proofErr w:type="gramEnd"/>
      <w:r w:rsidRPr="00F97D6A">
        <w:rPr>
          <w:rFonts w:ascii="Helvetica" w:hAnsi="Helvetica" w:cs="Helvetica"/>
        </w:rPr>
        <w:t xml:space="preserve"> ! </w:t>
      </w:r>
      <w:proofErr w:type="gramStart"/>
      <w:r w:rsidRPr="00F97D6A">
        <w:rPr>
          <w:rFonts w:ascii="Helvetica" w:hAnsi="Helvetica" w:cs="Helvetica"/>
        </w:rPr>
        <w:t>are</w:t>
      </w:r>
      <w:proofErr w:type="gramEnd"/>
      <w:r w:rsidRPr="00F97D6A">
        <w:rPr>
          <w:rFonts w:ascii="Helvetica" w:hAnsi="Helvetica" w:cs="Helvetica"/>
        </w:rPr>
        <w:t xml:space="preserve"> also placed _______________ the closing marks.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Monotype Corsiva" w:hAnsi="Monotype Corsiva" w:cs="Monotype Corsiva"/>
          <w:color w:val="FFFF00"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Jack</w:t>
      </w:r>
      <w:proofErr w:type="gramEnd"/>
      <w:r>
        <w:rPr>
          <w:rFonts w:ascii="Helvetica" w:hAnsi="Helvetica" w:cs="Helvetica"/>
          <w:b/>
          <w:bCs/>
        </w:rPr>
        <w:t xml:space="preserve"> screamed, Watch out!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sz w:val="18"/>
          <w:szCs w:val="18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>If you quote someone within a quote, ___________________________________.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For example:  I hate it when Pam says Rockin! </w:t>
      </w:r>
      <w:proofErr w:type="gramStart"/>
      <w:r>
        <w:rPr>
          <w:rFonts w:ascii="Helvetica" w:hAnsi="Helvetica" w:cs="Helvetica"/>
          <w:b/>
          <w:bCs/>
        </w:rPr>
        <w:t>when</w:t>
      </w:r>
      <w:proofErr w:type="gramEnd"/>
      <w:r>
        <w:rPr>
          <w:rFonts w:ascii="Helvetica" w:hAnsi="Helvetica" w:cs="Helvetica"/>
          <w:b/>
          <w:bCs/>
        </w:rPr>
        <w:t xml:space="preserve"> she scores, said Melissa.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F97D6A" w:rsidRPr="00F97D6A" w:rsidRDefault="00F97D6A" w:rsidP="00F97D6A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F97D6A">
        <w:rPr>
          <w:rFonts w:ascii="Helvetica" w:hAnsi="Helvetica" w:cs="Helvetica"/>
        </w:rPr>
        <w:t>Every new quotation makes a ____________________________.  You must _________________ every paragraph.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For example:  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  <w:t xml:space="preserve">  Girls, Bobby grumbled.  They’re never on time for anything.</w:t>
      </w:r>
    </w:p>
    <w:p w:rsidR="00F97D6A" w:rsidRDefault="00F97D6A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  <w:t xml:space="preserve">  At least they always bring snacks, I told him.</w:t>
      </w:r>
    </w:p>
    <w:p w:rsidR="00F97D6A" w:rsidRDefault="00F97D6A" w:rsidP="00F97D6A">
      <w:pPr>
        <w:ind w:firstLine="720"/>
      </w:pPr>
      <w:r>
        <w:rPr>
          <w:rFonts w:ascii="Helvetica" w:hAnsi="Helvetica" w:cs="Helvetica"/>
          <w:b/>
          <w:bCs/>
        </w:rPr>
        <w:t>So? Who cares?  I’m still stuck here twiddling my thumbs, Bill countered.</w:t>
      </w: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p w:rsidR="00566196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  <w:r>
        <w:t>Answer Key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Rules for Writing Dialogue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u w:val="single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  <w:u w:val="single"/>
        </w:rPr>
        <w:t>DIRECTIONS:</w:t>
      </w:r>
      <w:r>
        <w:rPr>
          <w:rFonts w:ascii="Helvetica" w:hAnsi="Helvetica" w:cs="Helvetica"/>
          <w:b/>
          <w:bCs/>
        </w:rPr>
        <w:t xml:space="preserve"> To review dialogue rules, fill in the blanks with the correct words and place quotation marks in the correct place in the examples below.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u w:val="single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 xml:space="preserve">Whenever someone is </w:t>
      </w:r>
      <w:proofErr w:type="gramStart"/>
      <w:r w:rsidRPr="007300E1">
        <w:rPr>
          <w:rFonts w:ascii="Helvetica" w:hAnsi="Helvetica" w:cs="Helvetica"/>
        </w:rPr>
        <w:t>speaking ,</w:t>
      </w:r>
      <w:proofErr w:type="gramEnd"/>
      <w:r w:rsidRPr="007300E1">
        <w:rPr>
          <w:rFonts w:ascii="Helvetica" w:hAnsi="Helvetica" w:cs="Helvetica"/>
        </w:rPr>
        <w:t xml:space="preserve"> you should put quotation marks (where?)____</w:t>
      </w:r>
      <w:proofErr w:type="gramStart"/>
      <w:r w:rsidRPr="007300E1">
        <w:rPr>
          <w:rFonts w:ascii="Helvetica" w:hAnsi="Helvetica" w:cs="Helvetica"/>
          <w:b/>
          <w:bCs/>
        </w:rPr>
        <w:t>in</w:t>
      </w:r>
      <w:proofErr w:type="gramEnd"/>
      <w:r w:rsidRPr="007300E1">
        <w:rPr>
          <w:rFonts w:ascii="Helvetica" w:hAnsi="Helvetica" w:cs="Helvetica"/>
          <w:b/>
          <w:bCs/>
        </w:rPr>
        <w:t xml:space="preserve"> front of and after the dialogue</w:t>
      </w:r>
      <w:r w:rsidRPr="007300E1">
        <w:rPr>
          <w:rFonts w:ascii="Helvetica" w:hAnsi="Helvetica" w:cs="Helvetica"/>
        </w:rPr>
        <w:t>_____.  In addition, use commas to prepare the reader for the quote to come.  Place the comma _</w:t>
      </w:r>
      <w:r w:rsidRPr="007300E1">
        <w:rPr>
          <w:rFonts w:ascii="Helvetica" w:hAnsi="Helvetica" w:cs="Helvetica"/>
          <w:b/>
          <w:bCs/>
        </w:rPr>
        <w:t>_inside/before</w:t>
      </w:r>
      <w:r w:rsidRPr="007300E1">
        <w:rPr>
          <w:rFonts w:ascii="Helvetica" w:hAnsi="Helvetica" w:cs="Helvetica"/>
        </w:rPr>
        <w:t>____ the quotation marks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example:    “Let’s get changed before practice,” said Mary.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>Always start a direct quotation with __</w:t>
      </w:r>
      <w:r w:rsidRPr="007300E1">
        <w:rPr>
          <w:rFonts w:ascii="Helvetica" w:hAnsi="Helvetica" w:cs="Helvetica"/>
          <w:b/>
          <w:bCs/>
        </w:rPr>
        <w:t>a capital letter</w:t>
      </w:r>
      <w:r w:rsidRPr="007300E1">
        <w:rPr>
          <w:rFonts w:ascii="Helvetica" w:hAnsi="Helvetica" w:cs="Helvetica"/>
        </w:rPr>
        <w:t>______.  When a quote is divided by phrases such as “he said” or “Mother asked”, the second part begins ____</w:t>
      </w:r>
      <w:r w:rsidRPr="007300E1">
        <w:rPr>
          <w:rFonts w:ascii="Helvetica" w:hAnsi="Helvetica" w:cs="Helvetica"/>
          <w:b/>
          <w:bCs/>
        </w:rPr>
        <w:t>with a lowercase letter</w:t>
      </w:r>
      <w:r w:rsidRPr="007300E1">
        <w:rPr>
          <w:rFonts w:ascii="Helvetica" w:hAnsi="Helvetica" w:cs="Helvetica"/>
        </w:rPr>
        <w:t>_____.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example:   “Maybe we should wait for her,” said Dan, “because it’s almost 5 pm.”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sz w:val="18"/>
          <w:szCs w:val="18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>Commas and periods that end the quote are always placed __</w:t>
      </w:r>
      <w:r w:rsidRPr="007300E1">
        <w:rPr>
          <w:rFonts w:ascii="Helvetica" w:hAnsi="Helvetica" w:cs="Helvetica"/>
          <w:b/>
          <w:bCs/>
        </w:rPr>
        <w:t>inside</w:t>
      </w:r>
      <w:r w:rsidRPr="007300E1">
        <w:rPr>
          <w:rFonts w:ascii="Helvetica" w:hAnsi="Helvetica" w:cs="Helvetica"/>
        </w:rPr>
        <w:t>___ the closing quotation marks.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Joan</w:t>
      </w:r>
      <w:proofErr w:type="gramEnd"/>
      <w:r>
        <w:rPr>
          <w:rFonts w:ascii="Helvetica" w:hAnsi="Helvetica" w:cs="Helvetica"/>
          <w:b/>
          <w:bCs/>
        </w:rPr>
        <w:t xml:space="preserve"> replied sadly, “She never helps me with my homework.”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For example:   “Whenever they watch TV, they totally zone out,” observed Frannie.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 xml:space="preserve">? </w:t>
      </w:r>
      <w:proofErr w:type="gramStart"/>
      <w:r w:rsidRPr="007300E1">
        <w:rPr>
          <w:rFonts w:ascii="Helvetica" w:hAnsi="Helvetica" w:cs="Helvetica"/>
        </w:rPr>
        <w:t>and</w:t>
      </w:r>
      <w:proofErr w:type="gramEnd"/>
      <w:r w:rsidRPr="007300E1">
        <w:rPr>
          <w:rFonts w:ascii="Helvetica" w:hAnsi="Helvetica" w:cs="Helvetica"/>
        </w:rPr>
        <w:t xml:space="preserve"> ! </w:t>
      </w:r>
      <w:proofErr w:type="gramStart"/>
      <w:r w:rsidRPr="007300E1">
        <w:rPr>
          <w:rFonts w:ascii="Helvetica" w:hAnsi="Helvetica" w:cs="Helvetica"/>
        </w:rPr>
        <w:t>are</w:t>
      </w:r>
      <w:proofErr w:type="gramEnd"/>
      <w:r w:rsidRPr="007300E1">
        <w:rPr>
          <w:rFonts w:ascii="Helvetica" w:hAnsi="Helvetica" w:cs="Helvetica"/>
        </w:rPr>
        <w:t xml:space="preserve"> also placed __</w:t>
      </w:r>
      <w:r w:rsidRPr="007300E1">
        <w:rPr>
          <w:rFonts w:ascii="Helvetica" w:hAnsi="Helvetica" w:cs="Helvetica"/>
          <w:b/>
          <w:bCs/>
        </w:rPr>
        <w:t>inside</w:t>
      </w:r>
      <w:r w:rsidRPr="007300E1">
        <w:rPr>
          <w:rFonts w:ascii="Helvetica" w:hAnsi="Helvetica" w:cs="Helvetica"/>
        </w:rPr>
        <w:t>___ the closing marks.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Monotype Corsiva" w:hAnsi="Monotype Corsiva" w:cs="Monotype Corsiva"/>
          <w:color w:val="FFFF00"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</w:t>
      </w:r>
      <w:proofErr w:type="gramStart"/>
      <w:r>
        <w:rPr>
          <w:rFonts w:ascii="Helvetica" w:hAnsi="Helvetica" w:cs="Helvetica"/>
          <w:b/>
          <w:bCs/>
        </w:rPr>
        <w:t>:   Jack</w:t>
      </w:r>
      <w:proofErr w:type="gramEnd"/>
      <w:r>
        <w:rPr>
          <w:rFonts w:ascii="Helvetica" w:hAnsi="Helvetica" w:cs="Helvetica"/>
          <w:b/>
          <w:bCs/>
        </w:rPr>
        <w:t xml:space="preserve"> screamed, “Watch out!”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sz w:val="18"/>
          <w:szCs w:val="18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>If you quote someone within a quote, ___</w:t>
      </w:r>
      <w:r w:rsidRPr="007300E1">
        <w:rPr>
          <w:rFonts w:ascii="Helvetica" w:hAnsi="Helvetica" w:cs="Helvetica"/>
          <w:b/>
          <w:bCs/>
        </w:rPr>
        <w:t>those words go inside single quotation marks</w:t>
      </w:r>
      <w:r w:rsidRPr="007300E1">
        <w:rPr>
          <w:rFonts w:ascii="Helvetica" w:hAnsi="Helvetica" w:cs="Helvetica"/>
        </w:rPr>
        <w:t>___.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For example:  “I hate it when Pam says ‘Rockin!’ when she scores,” said Melissa.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sz w:val="18"/>
          <w:szCs w:val="18"/>
        </w:rPr>
      </w:pPr>
    </w:p>
    <w:p w:rsidR="00566196" w:rsidRPr="007300E1" w:rsidRDefault="00566196" w:rsidP="00566196">
      <w:pPr>
        <w:pStyle w:val="ListParagraph"/>
        <w:widowControl w:val="0"/>
        <w:numPr>
          <w:ilvl w:val="0"/>
          <w:numId w:val="8"/>
        </w:numPr>
        <w:tabs>
          <w:tab w:val="left" w:pos="20"/>
          <w:tab w:val="left" w:pos="2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</w:rPr>
      </w:pPr>
      <w:r w:rsidRPr="007300E1">
        <w:rPr>
          <w:rFonts w:ascii="Helvetica" w:hAnsi="Helvetica" w:cs="Helvetica"/>
        </w:rPr>
        <w:t>Every new quotation makes a __</w:t>
      </w:r>
      <w:r w:rsidRPr="007300E1">
        <w:rPr>
          <w:rFonts w:ascii="Helvetica" w:hAnsi="Helvetica" w:cs="Helvetica"/>
          <w:b/>
          <w:bCs/>
        </w:rPr>
        <w:t>new paragraph</w:t>
      </w:r>
      <w:r w:rsidRPr="007300E1">
        <w:rPr>
          <w:rFonts w:ascii="Helvetica" w:hAnsi="Helvetica" w:cs="Helvetica"/>
        </w:rPr>
        <w:t xml:space="preserve">___.  You must ___ </w:t>
      </w:r>
      <w:r w:rsidRPr="007300E1">
        <w:rPr>
          <w:rFonts w:ascii="Helvetica" w:hAnsi="Helvetica" w:cs="Helvetica"/>
          <w:b/>
          <w:bCs/>
        </w:rPr>
        <w:t>indent</w:t>
      </w:r>
      <w:r w:rsidRPr="007300E1">
        <w:rPr>
          <w:rFonts w:ascii="Helvetica" w:hAnsi="Helvetica" w:cs="Helvetica"/>
        </w:rPr>
        <w:t>___ every paragraph.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For example:  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  <w:t>“Girls,” Bobby grumbled.  “They’re never on time for anything.”</w:t>
      </w:r>
    </w:p>
    <w:p w:rsidR="00566196" w:rsidRDefault="00566196" w:rsidP="005661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  <w:t>“At least they always bring snacks,” I told him.</w:t>
      </w:r>
    </w:p>
    <w:p w:rsidR="00566196" w:rsidRDefault="00566196" w:rsidP="00566196">
      <w:r>
        <w:rPr>
          <w:rFonts w:ascii="Helvetica" w:hAnsi="Helvetica" w:cs="Helvetica"/>
          <w:b/>
          <w:bCs/>
        </w:rPr>
        <w:tab/>
        <w:t>“So? Who cares?  I’m still stuck here twiddling my thumbs,” Bill countered.</w:t>
      </w:r>
    </w:p>
    <w:p w:rsidR="002375F9" w:rsidRDefault="00566196" w:rsidP="00F97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</w:pPr>
    </w:p>
    <w:sectPr w:rsidR="002375F9" w:rsidSect="002375F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1267811"/>
    <w:multiLevelType w:val="hybridMultilevel"/>
    <w:tmpl w:val="1022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76880"/>
    <w:multiLevelType w:val="hybridMultilevel"/>
    <w:tmpl w:val="EC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7D6A"/>
    <w:rsid w:val="003630BD"/>
    <w:rsid w:val="00566196"/>
    <w:rsid w:val="00D95086"/>
    <w:rsid w:val="00F97D6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97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2654</Characters>
  <Application>Microsoft Macintosh Word</Application>
  <DocSecurity>0</DocSecurity>
  <Lines>22</Lines>
  <Paragraphs>5</Paragraphs>
  <ScaleCrop>false</ScaleCrop>
  <Company>auburn school department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Carson</dc:creator>
  <cp:keywords/>
  <cp:lastModifiedBy>Diana Carson</cp:lastModifiedBy>
  <cp:revision>3</cp:revision>
  <dcterms:created xsi:type="dcterms:W3CDTF">2012-10-09T00:52:00Z</dcterms:created>
  <dcterms:modified xsi:type="dcterms:W3CDTF">2012-10-09T00:56:00Z</dcterms:modified>
</cp:coreProperties>
</file>